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059D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4"/>
          <w:szCs w:val="24"/>
        </w:rPr>
      </w:pPr>
      <w:r w:rsidRPr="0016470D">
        <w:rPr>
          <w:rFonts w:ascii="Gill Sans MT" w:hAnsi="Gill Sans MT"/>
          <w:b/>
          <w:sz w:val="24"/>
          <w:szCs w:val="24"/>
        </w:rPr>
        <w:t>STAMPARE LA DOMANDA DI RIMBORSO COMPILATA, FIRMARE, TRASFORMARE IN PDF E TRASMETTERE VIA PEC A</w:t>
      </w:r>
    </w:p>
    <w:p w14:paraId="2FA114BB" w14:textId="2F3F79B5" w:rsidR="00C65F7E" w:rsidRPr="00E33D3F" w:rsidRDefault="00F019A8" w:rsidP="002A1C93">
      <w:pPr>
        <w:jc w:val="center"/>
        <w:rPr>
          <w:rFonts w:ascii="Gill Sans MT" w:hAnsi="Gill Sans MT" w:cs="Helvetica"/>
          <w:color w:val="0F0F0F"/>
          <w:sz w:val="24"/>
          <w:szCs w:val="24"/>
          <w:shd w:val="clear" w:color="auto" w:fill="FFFFFF"/>
        </w:rPr>
      </w:pPr>
      <w:hyperlink r:id="rId8" w:history="1">
        <w:r w:rsidR="00C65F7E" w:rsidRPr="00E33D3F">
          <w:rPr>
            <w:rStyle w:val="Collegamentoipertestuale"/>
            <w:rFonts w:ascii="Gill Sans MT" w:hAnsi="Gill Sans MT" w:cs="Helvetica"/>
            <w:sz w:val="24"/>
            <w:szCs w:val="24"/>
            <w:shd w:val="clear" w:color="auto" w:fill="FFFFFF"/>
          </w:rPr>
          <w:t>attuazioneinterventiformazione@regione.lazio.legalmail.it</w:t>
        </w:r>
      </w:hyperlink>
    </w:p>
    <w:p w14:paraId="2C492D22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0E5538FD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  <w:r w:rsidRPr="0016470D">
        <w:rPr>
          <w:rFonts w:ascii="Gill Sans MT" w:hAnsi="Gill Sans MT"/>
          <w:b/>
          <w:sz w:val="22"/>
        </w:rPr>
        <w:t>ALLEGARE DOCUMENTO DI IDENTITA’</w:t>
      </w:r>
    </w:p>
    <w:p w14:paraId="7677E7E5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71083FEA" w14:textId="77777777" w:rsidR="002A1C93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6488DA6F" w14:textId="77777777" w:rsidR="002A1C93" w:rsidRPr="0016470D" w:rsidRDefault="002A1C93" w:rsidP="002A1C93">
      <w:pPr>
        <w:jc w:val="center"/>
        <w:rPr>
          <w:rFonts w:ascii="Gill Sans MT" w:hAnsi="Gill Sans MT"/>
          <w:b/>
          <w:sz w:val="22"/>
        </w:rPr>
      </w:pPr>
    </w:p>
    <w:p w14:paraId="7130B9D9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 w:rsidRPr="002A1C93">
        <w:rPr>
          <w:rFonts w:ascii="Gill Sans MT" w:hAnsi="Gill Sans MT"/>
          <w:b/>
          <w:sz w:val="22"/>
        </w:rPr>
        <w:t>Spett. REGIONE LAZIO</w:t>
      </w:r>
    </w:p>
    <w:p w14:paraId="7556BEC0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 xml:space="preserve">DIREZIONE REGIONALE ISTRUZIONE, </w:t>
      </w:r>
    </w:p>
    <w:p w14:paraId="1BE0D4F2" w14:textId="77777777" w:rsidR="00817880" w:rsidRPr="002A1C93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>FORMAZIONE E LAVORO</w:t>
      </w:r>
    </w:p>
    <w:p w14:paraId="1B5611DF" w14:textId="77777777" w:rsidR="00817880" w:rsidRPr="0016470D" w:rsidRDefault="00817880" w:rsidP="00817880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2A1C93">
        <w:rPr>
          <w:rFonts w:ascii="Gill Sans MT" w:hAnsi="Gill Sans MT"/>
          <w:sz w:val="22"/>
        </w:rPr>
        <w:t>Area Attuazione interventi</w:t>
      </w:r>
    </w:p>
    <w:p w14:paraId="4FF85634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050FD998" w14:textId="77777777" w:rsidR="00B20F4C" w:rsidRPr="0016470D" w:rsidRDefault="00B20F4C" w:rsidP="00B20F4C">
      <w:pPr>
        <w:jc w:val="center"/>
        <w:rPr>
          <w:rFonts w:ascii="Gill Sans MT" w:hAnsi="Gill Sans MT"/>
          <w:b/>
          <w:sz w:val="22"/>
        </w:rPr>
      </w:pPr>
    </w:p>
    <w:p w14:paraId="4CA82A09" w14:textId="77777777" w:rsidR="00211A0F" w:rsidRPr="0016470D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 xml:space="preserve">Allegato </w:t>
      </w:r>
      <w:r w:rsidR="008A6AA0" w:rsidRPr="0016470D">
        <w:rPr>
          <w:rFonts w:ascii="Gill Sans MT" w:hAnsi="Gill Sans MT"/>
          <w:b/>
          <w:sz w:val="28"/>
          <w:szCs w:val="28"/>
        </w:rPr>
        <w:t>B</w:t>
      </w:r>
      <w:r w:rsidRPr="0016470D">
        <w:rPr>
          <w:rFonts w:ascii="Gill Sans MT" w:hAnsi="Gill Sans MT"/>
          <w:b/>
          <w:sz w:val="28"/>
          <w:szCs w:val="28"/>
        </w:rPr>
        <w:t xml:space="preserve"> - Modello</w:t>
      </w:r>
      <w:r w:rsidR="00EB4C1B" w:rsidRPr="0016470D">
        <w:rPr>
          <w:rFonts w:ascii="Gill Sans MT" w:hAnsi="Gill Sans MT"/>
          <w:b/>
          <w:sz w:val="28"/>
          <w:szCs w:val="28"/>
        </w:rPr>
        <w:t xml:space="preserve"> </w:t>
      </w:r>
      <w:r w:rsidR="008A6AA0" w:rsidRPr="0016470D">
        <w:rPr>
          <w:rFonts w:ascii="Gill Sans MT" w:hAnsi="Gill Sans MT"/>
          <w:b/>
          <w:sz w:val="28"/>
          <w:szCs w:val="28"/>
        </w:rPr>
        <w:t>domanda di anticipo</w:t>
      </w:r>
    </w:p>
    <w:p w14:paraId="6A618883" w14:textId="77777777" w:rsidR="007D226E" w:rsidRPr="0016470D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14:paraId="3ABF0359" w14:textId="77777777" w:rsidR="007D226E" w:rsidRPr="0016470D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Il/la sottoscritto/a</w:t>
      </w:r>
      <w:r w:rsidR="001950A3" w:rsidRPr="0016470D">
        <w:rPr>
          <w:rFonts w:ascii="Gill Sans MT" w:hAnsi="Gill Sans MT"/>
          <w:sz w:val="24"/>
          <w:szCs w:val="24"/>
        </w:rPr>
        <w:t>:</w:t>
      </w:r>
      <w:r w:rsidR="001950A3" w:rsidRPr="0016470D">
        <w:rPr>
          <w:rFonts w:ascii="Gill Sans MT" w:hAnsi="Gill Sans MT"/>
          <w:sz w:val="24"/>
          <w:szCs w:val="24"/>
        </w:rPr>
        <w:tab/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4CF04D8A" w14:textId="77777777" w:rsidR="007D226E" w:rsidRPr="0016470D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nato/a _________________________ il ____</w:t>
      </w:r>
      <w:r w:rsidR="00482CAD" w:rsidRPr="0016470D">
        <w:rPr>
          <w:rFonts w:ascii="Gill Sans MT" w:hAnsi="Gill Sans MT"/>
          <w:sz w:val="24"/>
          <w:szCs w:val="24"/>
        </w:rPr>
        <w:t>__</w:t>
      </w:r>
      <w:r w:rsidRPr="0016470D">
        <w:rPr>
          <w:rFonts w:ascii="Gill Sans MT" w:hAnsi="Gill Sans MT"/>
          <w:sz w:val="24"/>
          <w:szCs w:val="24"/>
        </w:rPr>
        <w:t xml:space="preserve">______, </w:t>
      </w:r>
    </w:p>
    <w:p w14:paraId="39DB89AA" w14:textId="77777777" w:rsidR="007D226E" w:rsidRPr="0016470D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residente in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="001950A3" w:rsidRPr="0016470D">
        <w:rPr>
          <w:rFonts w:ascii="Gill Sans MT" w:hAnsi="Gill Sans MT"/>
          <w:sz w:val="24"/>
          <w:szCs w:val="24"/>
        </w:rPr>
        <w:tab/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363D1321" w14:textId="77777777" w:rsidR="007D226E" w:rsidRPr="0016470D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domiciliato in</w:t>
      </w:r>
      <w:r w:rsidR="001950A3" w:rsidRPr="0016470D">
        <w:rPr>
          <w:rFonts w:ascii="Gill Sans MT" w:hAnsi="Gill Sans MT"/>
          <w:sz w:val="24"/>
          <w:szCs w:val="24"/>
        </w:rPr>
        <w:t>: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  <w:r w:rsidR="00F47A9B" w:rsidRPr="0016470D">
        <w:rPr>
          <w:rFonts w:ascii="Gill Sans MT" w:hAnsi="Gill Sans MT"/>
          <w:sz w:val="24"/>
          <w:szCs w:val="24"/>
          <w:u w:val="single"/>
        </w:rPr>
        <w:tab/>
      </w:r>
    </w:p>
    <w:p w14:paraId="6013A0B1" w14:textId="77777777" w:rsidR="00757B5B" w:rsidRPr="0016470D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recapito telefonico (fisso)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Pr="0016470D">
        <w:rPr>
          <w:rFonts w:ascii="Gill Sans MT" w:hAnsi="Gill Sans MT"/>
          <w:sz w:val="24"/>
          <w:szCs w:val="24"/>
        </w:rPr>
        <w:t>__________</w:t>
      </w:r>
      <w:r w:rsidR="001950A3" w:rsidRPr="0016470D">
        <w:rPr>
          <w:rFonts w:ascii="Gill Sans MT" w:hAnsi="Gill Sans MT"/>
          <w:sz w:val="24"/>
          <w:szCs w:val="24"/>
        </w:rPr>
        <w:t xml:space="preserve">______ </w:t>
      </w:r>
      <w:r w:rsidRPr="0016470D">
        <w:rPr>
          <w:rFonts w:ascii="Gill Sans MT" w:hAnsi="Gill Sans MT"/>
          <w:sz w:val="24"/>
          <w:szCs w:val="24"/>
        </w:rPr>
        <w:t>recapito telefonico (cellulare)</w:t>
      </w:r>
      <w:r w:rsidR="001950A3" w:rsidRPr="0016470D">
        <w:rPr>
          <w:rFonts w:ascii="Gill Sans MT" w:hAnsi="Gill Sans MT"/>
          <w:sz w:val="24"/>
          <w:szCs w:val="24"/>
        </w:rPr>
        <w:t xml:space="preserve">: 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6C089FFB" w14:textId="77777777" w:rsidR="00757B5B" w:rsidRPr="0016470D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6470D">
        <w:rPr>
          <w:rFonts w:ascii="Gill Sans MT" w:hAnsi="Gill Sans MT"/>
          <w:sz w:val="24"/>
          <w:szCs w:val="24"/>
        </w:rPr>
        <w:t>emai</w:t>
      </w:r>
      <w:r w:rsidR="001950A3" w:rsidRPr="0016470D">
        <w:rPr>
          <w:rFonts w:ascii="Gill Sans MT" w:hAnsi="Gill Sans MT"/>
          <w:sz w:val="24"/>
          <w:szCs w:val="24"/>
        </w:rPr>
        <w:t xml:space="preserve">l: </w:t>
      </w:r>
      <w:r w:rsidR="001950A3" w:rsidRPr="0016470D">
        <w:rPr>
          <w:rFonts w:ascii="Gill Sans MT" w:hAnsi="Gill Sans MT"/>
          <w:sz w:val="24"/>
          <w:szCs w:val="24"/>
          <w:u w:val="single"/>
        </w:rPr>
        <w:tab/>
      </w:r>
    </w:p>
    <w:p w14:paraId="21EE5FCA" w14:textId="77777777" w:rsidR="009F5EBC" w:rsidRPr="0016470D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proofErr w:type="spellStart"/>
      <w:r w:rsidRPr="0016470D">
        <w:rPr>
          <w:rFonts w:ascii="Gill Sans MT" w:hAnsi="Gill Sans MT"/>
          <w:sz w:val="24"/>
          <w:szCs w:val="24"/>
          <w:u w:val="single"/>
        </w:rPr>
        <w:t>pec</w:t>
      </w:r>
      <w:proofErr w:type="spellEnd"/>
      <w:r w:rsidRPr="0016470D">
        <w:rPr>
          <w:rFonts w:ascii="Gill Sans MT" w:hAnsi="Gill Sans MT"/>
          <w:sz w:val="24"/>
          <w:szCs w:val="24"/>
          <w:u w:val="single"/>
        </w:rPr>
        <w:t xml:space="preserve">: </w:t>
      </w:r>
      <w:r w:rsidRPr="0016470D">
        <w:rPr>
          <w:rFonts w:ascii="Gill Sans MT" w:hAnsi="Gill Sans MT"/>
          <w:sz w:val="24"/>
          <w:szCs w:val="24"/>
          <w:u w:val="single"/>
        </w:rPr>
        <w:tab/>
      </w:r>
    </w:p>
    <w:p w14:paraId="50DD88BF" w14:textId="77777777" w:rsidR="009F5EBC" w:rsidRPr="0016470D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14:paraId="5DD3E259" w14:textId="77777777" w:rsidR="009F5EBC" w:rsidRPr="0016470D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14:paraId="249F5DCE" w14:textId="77777777" w:rsidR="002C08A6" w:rsidRPr="0016470D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codice f</w:t>
      </w:r>
      <w:r w:rsidR="00E34E6C" w:rsidRPr="0016470D">
        <w:rPr>
          <w:rFonts w:ascii="Gill Sans MT" w:hAnsi="Gill Sans MT"/>
          <w:sz w:val="24"/>
          <w:szCs w:val="24"/>
        </w:rPr>
        <w:t>iscale</w:t>
      </w:r>
      <w:r w:rsidR="002C08A6" w:rsidRPr="0016470D">
        <w:rPr>
          <w:rFonts w:ascii="Gill Sans MT" w:hAnsi="Gill Sans MT"/>
          <w:sz w:val="24"/>
          <w:szCs w:val="24"/>
        </w:rPr>
        <w:t>:</w:t>
      </w:r>
    </w:p>
    <w:p w14:paraId="10DE69C7" w14:textId="77777777" w:rsidR="00271316" w:rsidRPr="0016470D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:rsidRPr="0016470D" w14:paraId="41E00C3F" w14:textId="77777777" w:rsidTr="00271316">
        <w:trPr>
          <w:trHeight w:val="697"/>
        </w:trPr>
        <w:tc>
          <w:tcPr>
            <w:tcW w:w="624" w:type="dxa"/>
          </w:tcPr>
          <w:p w14:paraId="3F8CA4C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19A239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153FB4B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DDC6939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BBDAF03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6EFD0F1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92F98FF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20D5AC2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55FA270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0E773FC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A596775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2E2D65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3456B20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2B61D9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05596A6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E814FD1" w14:textId="77777777" w:rsidR="00271316" w:rsidRPr="0016470D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B42A886" w14:textId="77777777" w:rsidR="00211A0F" w:rsidRPr="0016470D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16470D">
        <w:rPr>
          <w:rFonts w:ascii="Gill Sans MT" w:hAnsi="Gill Sans MT"/>
          <w:sz w:val="24"/>
          <w:szCs w:val="24"/>
        </w:rPr>
        <w:t xml:space="preserve"> </w:t>
      </w:r>
    </w:p>
    <w:p w14:paraId="5747FC23" w14:textId="77777777" w:rsidR="00D05CED" w:rsidRPr="0016470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i/>
          <w:sz w:val="24"/>
          <w:szCs w:val="24"/>
        </w:rPr>
        <w:t>oppure</w:t>
      </w:r>
    </w:p>
    <w:p w14:paraId="7FA0B449" w14:textId="77777777" w:rsidR="00271316" w:rsidRPr="0016470D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 xml:space="preserve">permesso di soggiorno valido per lo svolgimento di un’attività lavorativa </w:t>
      </w:r>
      <w:r w:rsidR="00A31E9C" w:rsidRPr="0016470D">
        <w:rPr>
          <w:rFonts w:ascii="Gill Sans MT" w:hAnsi="Gill Sans MT"/>
          <w:sz w:val="24"/>
          <w:szCs w:val="24"/>
        </w:rPr>
        <w:t xml:space="preserve">(inserire riferimenti)  </w:t>
      </w:r>
    </w:p>
    <w:p w14:paraId="53315219" w14:textId="77777777" w:rsidR="00D05CED" w:rsidRPr="0016470D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6470D">
        <w:rPr>
          <w:rFonts w:ascii="Gill Sans MT" w:hAnsi="Gill Sans MT"/>
          <w:sz w:val="24"/>
          <w:szCs w:val="24"/>
          <w:u w:val="single"/>
        </w:rPr>
        <w:tab/>
      </w:r>
    </w:p>
    <w:p w14:paraId="26277368" w14:textId="77777777" w:rsidR="00C63A29" w:rsidRPr="0016470D" w:rsidRDefault="007567ED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lastRenderedPageBreak/>
        <w:tab/>
      </w:r>
    </w:p>
    <w:p w14:paraId="52832CF4" w14:textId="77777777" w:rsidR="00C63A29" w:rsidRPr="004F54E4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sz w:val="24"/>
          <w:szCs w:val="24"/>
        </w:rPr>
      </w:pPr>
      <w:r w:rsidRPr="004F54E4">
        <w:rPr>
          <w:rFonts w:ascii="Gill Sans MT" w:hAnsi="Gill Sans MT"/>
          <w:sz w:val="24"/>
          <w:szCs w:val="24"/>
        </w:rPr>
        <w:t xml:space="preserve">Con riferimento al provvedimento di concessione del voucher per l’acquisto di </w:t>
      </w:r>
      <w:r w:rsidR="0016470D" w:rsidRPr="004F54E4">
        <w:rPr>
          <w:rFonts w:ascii="Gill Sans MT" w:hAnsi="Gill Sans MT"/>
          <w:sz w:val="24"/>
          <w:szCs w:val="24"/>
        </w:rPr>
        <w:t xml:space="preserve">percorsi </w:t>
      </w:r>
      <w:r w:rsidRPr="004F54E4">
        <w:rPr>
          <w:rFonts w:ascii="Gill Sans MT" w:hAnsi="Gill Sans MT"/>
          <w:sz w:val="24"/>
          <w:szCs w:val="24"/>
        </w:rPr>
        <w:t>formativi per il settore dell’autotrasporto,</w:t>
      </w:r>
    </w:p>
    <w:p w14:paraId="0D60741F" w14:textId="77777777" w:rsidR="00C63A29" w:rsidRPr="0016470D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b/>
          <w:sz w:val="28"/>
          <w:szCs w:val="28"/>
        </w:rPr>
      </w:pPr>
    </w:p>
    <w:p w14:paraId="485376D1" w14:textId="77777777" w:rsidR="00C63A29" w:rsidRPr="0016470D" w:rsidRDefault="00C63A29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>DICHIARA</w:t>
      </w:r>
    </w:p>
    <w:p w14:paraId="45021A8C" w14:textId="77777777" w:rsidR="00C63A29" w:rsidRPr="0016470D" w:rsidRDefault="00C63A29" w:rsidP="00C63A2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di essere iscritto al corso _________________________ presso l’autoscuola _____________________ sita in (comune, indirizzo, n.</w:t>
      </w:r>
      <w:r w:rsidR="0016470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civico) _____________________</w:t>
      </w:r>
      <w:r w:rsidR="004403BD"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tel.___________________</w:t>
      </w:r>
    </w:p>
    <w:p w14:paraId="7CC158E7" w14:textId="77777777" w:rsidR="004403BD" w:rsidRPr="0016470D" w:rsidRDefault="004403BD" w:rsidP="00C63A2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che il corso ha il costo di euro ________________</w:t>
      </w:r>
    </w:p>
    <w:p w14:paraId="207C9346" w14:textId="77777777" w:rsidR="00C63A29" w:rsidRPr="0016470D" w:rsidRDefault="00C63A29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662AB9EC" w14:textId="1222C003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A - COSTO DEL PERCORSO</w:t>
      </w:r>
      <w:r w:rsidR="0087568A">
        <w:rPr>
          <w:rFonts w:ascii="Gill Sans MT" w:hAnsi="Gill Sans MT"/>
          <w:b/>
          <w:i/>
          <w:sz w:val="24"/>
          <w:szCs w:val="24"/>
        </w:rPr>
        <w:t xml:space="preserve"> </w:t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102B763E" w14:textId="4ED31B67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B - QUOTA A CARICO </w:t>
      </w:r>
      <w:r w:rsidRPr="00F62E5C">
        <w:rPr>
          <w:rFonts w:ascii="Gill Sans MT" w:hAnsi="Gill Sans MT"/>
          <w:sz w:val="24"/>
          <w:szCs w:val="24"/>
        </w:rPr>
        <w:t xml:space="preserve">(= </w:t>
      </w:r>
      <w:r w:rsidR="00737485">
        <w:rPr>
          <w:rFonts w:ascii="Gill Sans MT" w:hAnsi="Gill Sans MT"/>
          <w:sz w:val="24"/>
          <w:szCs w:val="24"/>
        </w:rPr>
        <w:t>6</w:t>
      </w:r>
      <w:r w:rsidRPr="00F62E5C">
        <w:rPr>
          <w:rFonts w:ascii="Gill Sans MT" w:hAnsi="Gill Sans MT"/>
          <w:sz w:val="24"/>
          <w:szCs w:val="24"/>
        </w:rPr>
        <w:t>0% di A</w:t>
      </w:r>
      <w:r w:rsidR="002B7AB8" w:rsidRPr="00F62E5C">
        <w:rPr>
          <w:rFonts w:ascii="Gill Sans MT" w:hAnsi="Gill Sans MT"/>
          <w:sz w:val="24"/>
          <w:szCs w:val="24"/>
        </w:rPr>
        <w:t xml:space="preserve"> per </w:t>
      </w:r>
      <w:r w:rsidR="002B7AB8" w:rsidRPr="00F62E5C">
        <w:rPr>
          <w:rFonts w:ascii="Gill Sans MT" w:hAnsi="Gill Sans MT"/>
        </w:rPr>
        <w:t>Patentino</w:t>
      </w:r>
      <w:r w:rsidR="002B7AB8" w:rsidRPr="00F62E5C">
        <w:rPr>
          <w:rFonts w:ascii="Gill Sans MT" w:hAnsi="Gill Sans MT"/>
          <w:bCs/>
        </w:rPr>
        <w:t xml:space="preserve"> ADR; 50% di A per </w:t>
      </w:r>
      <w:r w:rsidR="002B7AB8" w:rsidRPr="00F62E5C">
        <w:rPr>
          <w:rFonts w:ascii="Gill Sans MT" w:hAnsi="Gill Sans MT"/>
        </w:rPr>
        <w:t>CQCM</w:t>
      </w:r>
      <w:r w:rsidR="0087568A">
        <w:rPr>
          <w:rFonts w:ascii="Gill Sans MT" w:hAnsi="Gill Sans MT"/>
        </w:rPr>
        <w:t>, patente C o C1</w:t>
      </w:r>
      <w:r>
        <w:rPr>
          <w:rFonts w:ascii="Gill Sans MT" w:hAnsi="Gill Sans MT"/>
          <w:b/>
          <w:i/>
          <w:sz w:val="24"/>
          <w:szCs w:val="24"/>
        </w:rPr>
        <w:t xml:space="preserve">) </w:t>
      </w:r>
      <w:r w:rsidR="002B7AB8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6E63E463" w14:textId="1657AF9A" w:rsidR="00EF7BEA" w:rsidRDefault="00EF7BEA" w:rsidP="00EF7BEA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C - IMPORTO DEL VOUCHER (= A - B)</w:t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  <w:t xml:space="preserve">    </w:t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</w:r>
      <w:r w:rsidR="00602A89">
        <w:rPr>
          <w:rFonts w:ascii="Gill Sans MT" w:hAnsi="Gill Sans MT"/>
          <w:b/>
          <w:i/>
          <w:sz w:val="24"/>
          <w:szCs w:val="24"/>
        </w:rPr>
        <w:tab/>
        <w:t xml:space="preserve">          </w:t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093DAF31" w14:textId="77777777" w:rsidR="00C63A29" w:rsidRPr="0016470D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1E769CC8" w14:textId="77777777" w:rsidR="00C63A29" w:rsidRPr="0016470D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47695E0D" w14:textId="77777777" w:rsidR="00E34E6C" w:rsidRPr="0016470D" w:rsidRDefault="008365AC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16470D">
        <w:rPr>
          <w:rFonts w:ascii="Gill Sans MT" w:hAnsi="Gill Sans MT"/>
          <w:b/>
          <w:sz w:val="28"/>
          <w:szCs w:val="28"/>
        </w:rPr>
        <w:t>RICHIEDE</w:t>
      </w:r>
    </w:p>
    <w:p w14:paraId="3049F7CF" w14:textId="77777777" w:rsidR="00CD5C97" w:rsidRDefault="00CD5C97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</w:p>
    <w:p w14:paraId="20B486EF" w14:textId="77777777" w:rsidR="004403BD" w:rsidRPr="0016470D" w:rsidRDefault="004403BD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  <w:r w:rsidRPr="0016470D">
        <w:rPr>
          <w:rFonts w:ascii="Gill Sans MT" w:hAnsi="Gill Sans MT"/>
          <w:b/>
          <w:sz w:val="24"/>
          <w:szCs w:val="24"/>
        </w:rPr>
        <w:t>Il pagamento dell’anticipo</w:t>
      </w:r>
      <w:r w:rsidR="009323C6">
        <w:rPr>
          <w:rFonts w:ascii="Gill Sans MT" w:hAnsi="Gill Sans MT"/>
          <w:b/>
          <w:sz w:val="24"/>
          <w:szCs w:val="24"/>
        </w:rPr>
        <w:t>*</w:t>
      </w:r>
      <w:r w:rsidRPr="0016470D">
        <w:rPr>
          <w:rFonts w:ascii="Gill Sans MT" w:hAnsi="Gill Sans MT"/>
          <w:b/>
          <w:sz w:val="24"/>
          <w:szCs w:val="24"/>
        </w:rPr>
        <w:t xml:space="preserve"> del voucher per un importo pari a _________  </w:t>
      </w:r>
    </w:p>
    <w:p w14:paraId="48A94448" w14:textId="77777777" w:rsidR="007C0FF9" w:rsidRPr="009323C6" w:rsidRDefault="009323C6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i/>
          <w:sz w:val="24"/>
          <w:szCs w:val="24"/>
        </w:rPr>
      </w:pPr>
      <w:r w:rsidRPr="009323C6">
        <w:rPr>
          <w:rFonts w:ascii="Gill Sans MT" w:hAnsi="Gill Sans MT"/>
          <w:i/>
          <w:sz w:val="24"/>
          <w:szCs w:val="24"/>
        </w:rPr>
        <w:t>* L</w:t>
      </w:r>
      <w:r w:rsidR="004403BD" w:rsidRPr="009323C6">
        <w:rPr>
          <w:rFonts w:ascii="Gill Sans MT" w:hAnsi="Gill Sans MT"/>
          <w:i/>
          <w:sz w:val="24"/>
          <w:szCs w:val="24"/>
        </w:rPr>
        <w:t>’importo dell’anticipo è pari al 50% del</w:t>
      </w:r>
      <w:r>
        <w:rPr>
          <w:rFonts w:ascii="Gill Sans MT" w:hAnsi="Gill Sans MT"/>
          <w:i/>
          <w:sz w:val="24"/>
          <w:szCs w:val="24"/>
        </w:rPr>
        <w:t>l’importo del voucher (C)</w:t>
      </w:r>
      <w:r w:rsidR="004403BD" w:rsidRPr="009323C6">
        <w:rPr>
          <w:rFonts w:ascii="Gill Sans MT" w:hAnsi="Gill Sans MT"/>
          <w:i/>
          <w:sz w:val="24"/>
          <w:szCs w:val="24"/>
        </w:rPr>
        <w:t>, e comunque non superiore ad euro 1.500 per CQC MERC</w:t>
      </w:r>
      <w:r w:rsidR="00AF7C82" w:rsidRPr="009323C6">
        <w:rPr>
          <w:rFonts w:ascii="Gill Sans MT" w:hAnsi="Gill Sans MT"/>
          <w:i/>
          <w:sz w:val="24"/>
          <w:szCs w:val="24"/>
        </w:rPr>
        <w:t>I</w:t>
      </w:r>
      <w:r w:rsidR="004403BD" w:rsidRPr="009323C6">
        <w:rPr>
          <w:rFonts w:ascii="Gill Sans MT" w:hAnsi="Gill Sans MT"/>
          <w:i/>
          <w:sz w:val="24"/>
          <w:szCs w:val="24"/>
        </w:rPr>
        <w:t xml:space="preserve">) </w:t>
      </w:r>
    </w:p>
    <w:p w14:paraId="20AD669C" w14:textId="77777777" w:rsidR="00D45D8B" w:rsidRPr="0016470D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7462A17" w14:textId="77777777" w:rsidR="008365AC" w:rsidRPr="0016470D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Data e firma</w:t>
      </w:r>
    </w:p>
    <w:p w14:paraId="19C98FC5" w14:textId="77777777" w:rsidR="00C04786" w:rsidRPr="0016470D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649D431E" w14:textId="77777777" w:rsidR="0047449E" w:rsidRPr="0016470D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024CBD7" w14:textId="77777777" w:rsidR="001950A3" w:rsidRPr="0016470D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1EACA6D6" w14:textId="77777777" w:rsidR="007002D3" w:rsidRPr="0016470D" w:rsidRDefault="009D7B3B" w:rsidP="0016470D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 xml:space="preserve">Si allega </w:t>
      </w:r>
    </w:p>
    <w:p w14:paraId="60892E44" w14:textId="3967667A" w:rsidR="001950A3" w:rsidRPr="00F019A8" w:rsidRDefault="00F019A8" w:rsidP="00F019A8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bookmarkStart w:id="0" w:name="_Hlk74038817"/>
      <w:r>
        <w:rPr>
          <w:rFonts w:ascii="Gill Sans MT" w:hAnsi="Gill Sans MT"/>
          <w:sz w:val="24"/>
          <w:szCs w:val="24"/>
        </w:rPr>
        <w:t>c</w:t>
      </w:r>
      <w:r w:rsidRPr="00085BB9">
        <w:rPr>
          <w:rFonts w:ascii="Gill Sans MT" w:hAnsi="Gill Sans MT"/>
          <w:sz w:val="24"/>
          <w:szCs w:val="24"/>
        </w:rPr>
        <w:t xml:space="preserve">opia </w:t>
      </w:r>
      <w:r>
        <w:rPr>
          <w:rFonts w:ascii="Gill Sans MT" w:hAnsi="Gill Sans MT"/>
          <w:sz w:val="24"/>
          <w:szCs w:val="24"/>
        </w:rPr>
        <w:t>in formato pdf</w:t>
      </w:r>
      <w:r w:rsidRPr="00085BB9">
        <w:rPr>
          <w:rFonts w:ascii="Gill Sans MT" w:hAnsi="Gill Sans MT"/>
          <w:sz w:val="24"/>
          <w:szCs w:val="24"/>
        </w:rPr>
        <w:t xml:space="preserve"> di un documento di identità in corso di validità</w:t>
      </w:r>
      <w:bookmarkEnd w:id="0"/>
    </w:p>
    <w:p w14:paraId="09C0DCB8" w14:textId="77777777" w:rsidR="007002D3" w:rsidRPr="0016470D" w:rsidRDefault="007002D3" w:rsidP="0016470D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16470D">
        <w:rPr>
          <w:rFonts w:ascii="Gill Sans MT" w:hAnsi="Gill Sans MT"/>
          <w:sz w:val="24"/>
          <w:szCs w:val="24"/>
        </w:rPr>
        <w:t>Nota di debito</w:t>
      </w:r>
    </w:p>
    <w:p w14:paraId="46E0358B" w14:textId="77777777" w:rsidR="001950A3" w:rsidRPr="002B7AB8" w:rsidRDefault="00E06ABC" w:rsidP="002B7AB8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 w:rsidRPr="002B7AB8">
        <w:rPr>
          <w:rFonts w:ascii="Gill Sans MT" w:hAnsi="Gill Sans MT"/>
          <w:sz w:val="24"/>
          <w:szCs w:val="24"/>
        </w:rPr>
        <w:t xml:space="preserve">Copia del preventivo </w:t>
      </w:r>
      <w:r w:rsidR="00430D88" w:rsidRPr="002B7AB8">
        <w:rPr>
          <w:rFonts w:ascii="Gill Sans MT" w:hAnsi="Gill Sans MT"/>
          <w:sz w:val="24"/>
          <w:szCs w:val="24"/>
        </w:rPr>
        <w:t>per la partecipazione a</w:t>
      </w:r>
      <w:r w:rsidRPr="002B7AB8">
        <w:rPr>
          <w:rFonts w:ascii="Gill Sans MT" w:hAnsi="Gill Sans MT"/>
          <w:sz w:val="24"/>
          <w:szCs w:val="24"/>
        </w:rPr>
        <w:t>l corso rilasciato dall’autoscuola (</w:t>
      </w:r>
      <w:r w:rsidRPr="002B7AB8">
        <w:rPr>
          <w:rFonts w:ascii="Gill Sans MT" w:hAnsi="Gill Sans MT"/>
          <w:sz w:val="24"/>
          <w:szCs w:val="24"/>
          <w:u w:val="single"/>
        </w:rPr>
        <w:t>su carta intestata</w:t>
      </w:r>
      <w:r w:rsidRPr="002B7AB8">
        <w:rPr>
          <w:rFonts w:ascii="Gill Sans MT" w:hAnsi="Gill Sans MT"/>
          <w:sz w:val="24"/>
          <w:szCs w:val="24"/>
        </w:rPr>
        <w:t>)</w:t>
      </w:r>
    </w:p>
    <w:p w14:paraId="2272DFE7" w14:textId="77777777" w:rsidR="00240D2A" w:rsidRPr="0016470D" w:rsidRDefault="00240D2A" w:rsidP="008B23D8">
      <w:pPr>
        <w:jc w:val="both"/>
        <w:rPr>
          <w:rFonts w:ascii="Gill Sans MT" w:hAnsi="Gill Sans MT"/>
          <w:sz w:val="22"/>
        </w:rPr>
      </w:pPr>
    </w:p>
    <w:p w14:paraId="2C04628F" w14:textId="77777777" w:rsidR="003A639A" w:rsidRPr="0016470D" w:rsidRDefault="003A639A" w:rsidP="008B23D8">
      <w:pPr>
        <w:jc w:val="both"/>
        <w:rPr>
          <w:rFonts w:ascii="Gill Sans MT" w:hAnsi="Gill Sans MT"/>
          <w:strike/>
          <w:sz w:val="22"/>
        </w:rPr>
      </w:pPr>
    </w:p>
    <w:p w14:paraId="3F45BFEC" w14:textId="77777777" w:rsidR="007002D3" w:rsidRPr="0016470D" w:rsidRDefault="007002D3" w:rsidP="00316284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 w:rsidRPr="0016470D">
        <w:rPr>
          <w:rFonts w:ascii="Gill Sans MT" w:hAnsi="Gill Sans MT"/>
          <w:b/>
          <w:sz w:val="22"/>
        </w:rPr>
        <w:br w:type="page"/>
      </w:r>
      <w:r w:rsidR="00316284" w:rsidRPr="0016470D">
        <w:rPr>
          <w:rFonts w:ascii="Gill Sans MT" w:hAnsi="Gill Sans MT"/>
          <w:b/>
          <w:sz w:val="22"/>
        </w:rPr>
        <w:lastRenderedPageBreak/>
        <w:t>Spett. REGIONE LAZIO</w:t>
      </w:r>
    </w:p>
    <w:p w14:paraId="71E08E82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DIREZIONE REGIONALE ISTRUZIONE, </w:t>
      </w:r>
    </w:p>
    <w:p w14:paraId="4EC7FFE5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FORMAZIONE E LAVORO</w:t>
      </w:r>
    </w:p>
    <w:p w14:paraId="69B0D8F8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Area Attuazione interventi</w:t>
      </w:r>
    </w:p>
    <w:p w14:paraId="408087B2" w14:textId="77777777" w:rsidR="00316284" w:rsidRPr="0016470D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6284" w:rsidRPr="0016470D" w14:paraId="594C8F1A" w14:textId="77777777" w:rsidTr="00316284">
        <w:tc>
          <w:tcPr>
            <w:tcW w:w="9628" w:type="dxa"/>
          </w:tcPr>
          <w:p w14:paraId="1DE29D32" w14:textId="77777777" w:rsidR="00316284" w:rsidRPr="0016470D" w:rsidRDefault="00316284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  <w:p w14:paraId="19B53F5D" w14:textId="0507F4C3" w:rsidR="00316284" w:rsidRPr="0016470D" w:rsidRDefault="00817880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 w:rsidRPr="002A1C93">
              <w:rPr>
                <w:rFonts w:ascii="Gill Sans MT" w:hAnsi="Gill Sans MT"/>
                <w:sz w:val="22"/>
              </w:rPr>
              <w:t>NOTA DI DEBITO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 w:rsidR="00316284" w:rsidRPr="0016470D">
              <w:rPr>
                <w:rFonts w:ascii="Gill Sans MT" w:hAnsi="Gill Sans MT"/>
                <w:sz w:val="22"/>
              </w:rPr>
              <w:t xml:space="preserve">EROGAZIONE </w:t>
            </w:r>
            <w:r w:rsidR="00316284" w:rsidRPr="0016470D">
              <w:rPr>
                <w:rFonts w:ascii="Gill Sans MT" w:hAnsi="Gill Sans MT"/>
                <w:b/>
                <w:sz w:val="22"/>
              </w:rPr>
              <w:t>ANTICIPO</w:t>
            </w:r>
          </w:p>
        </w:tc>
      </w:tr>
    </w:tbl>
    <w:p w14:paraId="7AB7FE9F" w14:textId="77777777" w:rsidR="00B229B2" w:rsidRDefault="00B229B2" w:rsidP="00B229B2">
      <w:pPr>
        <w:spacing w:after="200" w:line="276" w:lineRule="auto"/>
        <w:jc w:val="both"/>
        <w:rPr>
          <w:rFonts w:ascii="Gill Sans MT" w:hAnsi="Gill Sans MT"/>
          <w:b/>
          <w:sz w:val="22"/>
        </w:rPr>
      </w:pPr>
    </w:p>
    <w:p w14:paraId="36E7C459" w14:textId="74CD1553" w:rsidR="00B229B2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40234F">
        <w:rPr>
          <w:rFonts w:ascii="Gill Sans MT" w:hAnsi="Gill Sans MT"/>
          <w:b/>
          <w:sz w:val="22"/>
        </w:rPr>
        <w:t>OGGETTO</w:t>
      </w:r>
      <w:r>
        <w:rPr>
          <w:rFonts w:ascii="Gill Sans MT" w:hAnsi="Gill Sans MT"/>
          <w:sz w:val="22"/>
        </w:rPr>
        <w:t xml:space="preserve">: </w:t>
      </w:r>
      <w:r w:rsidRPr="007C6E26">
        <w:rPr>
          <w:rFonts w:ascii="Gill Sans MT" w:eastAsia="Calibri" w:hAnsi="Gill Sans MT" w:cs="Arial"/>
          <w:spacing w:val="1"/>
          <w:position w:val="1"/>
          <w:sz w:val="22"/>
        </w:rPr>
        <w:t>Voucher per l’acquisto di percorsi formativi per il settore dell’autotrasporto</w:t>
      </w:r>
      <w:r>
        <w:rPr>
          <w:rFonts w:ascii="Gill Sans MT" w:hAnsi="Gill Sans MT"/>
          <w:sz w:val="22"/>
        </w:rPr>
        <w:t xml:space="preserve"> - NOTA DI DEBITO</w:t>
      </w:r>
    </w:p>
    <w:p w14:paraId="74646D9C" w14:textId="77777777" w:rsidR="00B229B2" w:rsidRPr="007C6E26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>CUP ______XXX_____</w:t>
      </w:r>
      <w:proofErr w:type="gramStart"/>
      <w:r w:rsidRPr="007C6E26">
        <w:rPr>
          <w:rFonts w:ascii="Gill Sans MT" w:hAnsi="Gill Sans MT"/>
          <w:sz w:val="22"/>
        </w:rPr>
        <w:t>_(</w:t>
      </w:r>
      <w:proofErr w:type="gramEnd"/>
      <w:r>
        <w:rPr>
          <w:rFonts w:ascii="Gill Sans MT" w:hAnsi="Gill Sans MT"/>
          <w:sz w:val="22"/>
        </w:rPr>
        <w:t>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4BCDED5C" w14:textId="77777777" w:rsidR="00B229B2" w:rsidRPr="0016470D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 xml:space="preserve">CODICE PROGETTO___XXX__________ </w:t>
      </w:r>
      <w:r>
        <w:rPr>
          <w:rFonts w:ascii="Gill Sans MT" w:hAnsi="Gill Sans MT"/>
          <w:sz w:val="22"/>
        </w:rPr>
        <w:t>(come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3617CDA5" w14:textId="77777777" w:rsidR="00B229B2" w:rsidRPr="0016470D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4A390A02" w14:textId="77777777" w:rsidR="00B229B2" w:rsidRPr="0016470D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Il sottoscritto _______________, codice fiscale _______________chiede l’erogazione di euro __________________ a titolo di anticipo</w:t>
      </w:r>
    </w:p>
    <w:p w14:paraId="0941CB1E" w14:textId="77777777" w:rsidR="00B229B2" w:rsidRPr="0016470D" w:rsidRDefault="00B229B2" w:rsidP="00B229B2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405F92D4" w14:textId="77777777" w:rsidR="00313E26" w:rsidRPr="0016470D" w:rsidRDefault="0040234F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Chiede di versare le somme </w:t>
      </w:r>
    </w:p>
    <w:p w14:paraId="2D90A8DB" w14:textId="77777777" w:rsidR="0040234F" w:rsidRPr="0016470D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 xml:space="preserve">Sul C/C n _________ (il conto deve essere </w:t>
      </w:r>
      <w:r w:rsidRPr="0016470D">
        <w:rPr>
          <w:rFonts w:ascii="Gill Sans MT" w:hAnsi="Gill Sans MT"/>
          <w:sz w:val="22"/>
          <w:u w:val="single"/>
        </w:rPr>
        <w:t>obbligatoriamente</w:t>
      </w:r>
      <w:r w:rsidRPr="0016470D">
        <w:rPr>
          <w:rFonts w:ascii="Gill Sans MT" w:hAnsi="Gill Sans MT"/>
          <w:sz w:val="22"/>
        </w:rPr>
        <w:t xml:space="preserve"> intestato o cointestato al richiedente)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</w:tblGrid>
      <w:tr w:rsidR="0040234F" w:rsidRPr="0016470D" w14:paraId="14B45CC9" w14:textId="77777777" w:rsidTr="00C91278">
        <w:tc>
          <w:tcPr>
            <w:tcW w:w="992" w:type="dxa"/>
          </w:tcPr>
          <w:p w14:paraId="21AAAB3C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 w:rsidRPr="0016470D">
              <w:rPr>
                <w:rFonts w:ascii="Gill Sans MT" w:hAnsi="Gill Sans MT"/>
                <w:sz w:val="22"/>
              </w:rPr>
              <w:t>IBAN</w:t>
            </w:r>
          </w:p>
        </w:tc>
        <w:tc>
          <w:tcPr>
            <w:tcW w:w="288" w:type="dxa"/>
          </w:tcPr>
          <w:p w14:paraId="2B77CFD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E6C9FE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83E467E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8231BC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5EC75A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B699C5F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DA0BE27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AABCF9B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2C486DAA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1A3CC1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3D8F362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4FDC175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5F36A97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64CE876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F7EED4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360B028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4F52A454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0771464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3560D0E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73FABEC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0B374C5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F93831B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9197EF9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228D9F8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43ECBD3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81E1121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483F0A9" w14:textId="77777777" w:rsidR="0040234F" w:rsidRPr="0016470D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6658593E" w14:textId="77777777" w:rsidR="00313E26" w:rsidRPr="0016470D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666491A3" w14:textId="77777777" w:rsidR="0040234F" w:rsidRPr="0016470D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Per mezzo di bonifico domiciliato. Indicare Indirizzo di residenza</w:t>
      </w:r>
    </w:p>
    <w:p w14:paraId="3B340C8E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Comune:</w:t>
      </w:r>
    </w:p>
    <w:p w14:paraId="56D28478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Indirizzo:</w:t>
      </w:r>
    </w:p>
    <w:p w14:paraId="6530C41C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n. civico:</w:t>
      </w:r>
    </w:p>
    <w:p w14:paraId="1AE0622E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>CAP:</w:t>
      </w:r>
    </w:p>
    <w:p w14:paraId="2D2349CA" w14:textId="77777777" w:rsidR="0040234F" w:rsidRPr="0016470D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proofErr w:type="spellStart"/>
      <w:r w:rsidRPr="0016470D">
        <w:rPr>
          <w:rFonts w:ascii="Gill Sans MT" w:hAnsi="Gill Sans MT"/>
          <w:sz w:val="22"/>
        </w:rPr>
        <w:t>Prov</w:t>
      </w:r>
      <w:proofErr w:type="spellEnd"/>
      <w:r w:rsidRPr="0016470D">
        <w:rPr>
          <w:rFonts w:ascii="Gill Sans MT" w:hAnsi="Gill Sans MT"/>
          <w:sz w:val="22"/>
        </w:rPr>
        <w:t>:</w:t>
      </w:r>
    </w:p>
    <w:p w14:paraId="3DD2A45F" w14:textId="77777777" w:rsidR="00316284" w:rsidRPr="0016470D" w:rsidRDefault="009110FC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</w:r>
      <w:r w:rsidRPr="0016470D">
        <w:rPr>
          <w:rFonts w:ascii="Gill Sans MT" w:hAnsi="Gill Sans MT"/>
          <w:sz w:val="22"/>
        </w:rPr>
        <w:tab/>
        <w:t>FIRMA</w:t>
      </w:r>
    </w:p>
    <w:sectPr w:rsidR="00316284" w:rsidRPr="0016470D" w:rsidSect="00B20F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E64FB" w14:textId="77777777" w:rsidR="00DB2D58" w:rsidRDefault="00DB2D58" w:rsidP="0014163C">
      <w:r>
        <w:separator/>
      </w:r>
    </w:p>
  </w:endnote>
  <w:endnote w:type="continuationSeparator" w:id="0">
    <w:p w14:paraId="0EC5D627" w14:textId="77777777" w:rsidR="00DB2D58" w:rsidRDefault="00DB2D58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1777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65BA0BD5" wp14:editId="2D64E497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8D8B2" w14:textId="77777777"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B16B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12A23226" wp14:editId="736AA59B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D53C1" w14:textId="77777777"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2D3E" w14:textId="77777777" w:rsidR="00DB2D58" w:rsidRDefault="00DB2D58" w:rsidP="0014163C">
      <w:r>
        <w:separator/>
      </w:r>
    </w:p>
  </w:footnote>
  <w:footnote w:type="continuationSeparator" w:id="0">
    <w:p w14:paraId="1DC8F595" w14:textId="77777777" w:rsidR="00DB2D58" w:rsidRDefault="00DB2D58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5F5A" w14:textId="77777777" w:rsidR="0016470D" w:rsidRPr="00DD33E3" w:rsidRDefault="0016470D" w:rsidP="0016470D">
    <w:pPr>
      <w:tabs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 xml:space="preserve"> </w:t>
    </w:r>
  </w:p>
  <w:p w14:paraId="3C75C36E" w14:textId="77777777" w:rsidR="0016470D" w:rsidRPr="00DD33E3" w:rsidRDefault="0016470D" w:rsidP="0016470D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0CD73499" w14:textId="77777777" w:rsidR="00E5046F" w:rsidRPr="009B5406" w:rsidRDefault="0016470D" w:rsidP="0016470D">
    <w:pPr>
      <w:pStyle w:val="Intestazione"/>
      <w:jc w:val="center"/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83490" w14:textId="77777777" w:rsidR="00DA6B73" w:rsidRPr="00DD33E3" w:rsidRDefault="00DA6B73" w:rsidP="00DA6B73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14:paraId="65E5447A" w14:textId="77777777" w:rsidR="00DA6B73" w:rsidRPr="00DD33E3" w:rsidRDefault="00DA6B73" w:rsidP="00DA6B73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2780DB72" w14:textId="77777777" w:rsidR="00A96EF4" w:rsidRPr="00A96EF4" w:rsidRDefault="00DA6B73" w:rsidP="00DA6B73">
    <w:pPr>
      <w:pStyle w:val="Intestazione"/>
      <w:jc w:val="center"/>
      <w:rPr>
        <w:rFonts w:ascii="Gill Sans MT" w:hAnsi="Gill Sans MT"/>
      </w:rPr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100"/>
    <w:multiLevelType w:val="hybridMultilevel"/>
    <w:tmpl w:val="9EBE7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CE4"/>
    <w:multiLevelType w:val="hybridMultilevel"/>
    <w:tmpl w:val="B12A2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00B0"/>
    <w:multiLevelType w:val="hybridMultilevel"/>
    <w:tmpl w:val="1C5E8708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90CFB"/>
    <w:multiLevelType w:val="hybridMultilevel"/>
    <w:tmpl w:val="6BB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"/>
  </w:num>
  <w:num w:numId="4">
    <w:abstractNumId w:val="32"/>
  </w:num>
  <w:num w:numId="5">
    <w:abstractNumId w:val="11"/>
  </w:num>
  <w:num w:numId="6">
    <w:abstractNumId w:val="2"/>
  </w:num>
  <w:num w:numId="7">
    <w:abstractNumId w:val="28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21"/>
  </w:num>
  <w:num w:numId="13">
    <w:abstractNumId w:val="26"/>
  </w:num>
  <w:num w:numId="14">
    <w:abstractNumId w:val="13"/>
  </w:num>
  <w:num w:numId="15">
    <w:abstractNumId w:val="6"/>
  </w:num>
  <w:num w:numId="16">
    <w:abstractNumId w:val="8"/>
  </w:num>
  <w:num w:numId="17">
    <w:abstractNumId w:val="35"/>
  </w:num>
  <w:num w:numId="18">
    <w:abstractNumId w:val="19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18"/>
  </w:num>
  <w:num w:numId="27">
    <w:abstractNumId w:val="39"/>
  </w:num>
  <w:num w:numId="28">
    <w:abstractNumId w:val="4"/>
  </w:num>
  <w:num w:numId="29">
    <w:abstractNumId w:val="22"/>
  </w:num>
  <w:num w:numId="30">
    <w:abstractNumId w:val="40"/>
  </w:num>
  <w:num w:numId="31">
    <w:abstractNumId w:val="7"/>
  </w:num>
  <w:num w:numId="32">
    <w:abstractNumId w:val="27"/>
  </w:num>
  <w:num w:numId="33">
    <w:abstractNumId w:val="33"/>
  </w:num>
  <w:num w:numId="34">
    <w:abstractNumId w:val="15"/>
  </w:num>
  <w:num w:numId="35">
    <w:abstractNumId w:val="36"/>
  </w:num>
  <w:num w:numId="36">
    <w:abstractNumId w:val="29"/>
  </w:num>
  <w:num w:numId="37">
    <w:abstractNumId w:val="41"/>
  </w:num>
  <w:num w:numId="38">
    <w:abstractNumId w:val="12"/>
  </w:num>
  <w:num w:numId="39">
    <w:abstractNumId w:val="37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0F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108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4785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3385"/>
    <w:rsid w:val="0016387C"/>
    <w:rsid w:val="00164449"/>
    <w:rsid w:val="0016470D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1C9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B7AB8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3E26"/>
    <w:rsid w:val="0031441D"/>
    <w:rsid w:val="00316284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47E79"/>
    <w:rsid w:val="0035077C"/>
    <w:rsid w:val="00351961"/>
    <w:rsid w:val="00356D4B"/>
    <w:rsid w:val="00357365"/>
    <w:rsid w:val="003603A5"/>
    <w:rsid w:val="0036042C"/>
    <w:rsid w:val="00360EB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B9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234F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3DC8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0D88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3BD"/>
    <w:rsid w:val="0044056C"/>
    <w:rsid w:val="00440AF5"/>
    <w:rsid w:val="00440B44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03C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4E4"/>
    <w:rsid w:val="004F5655"/>
    <w:rsid w:val="004F76FC"/>
    <w:rsid w:val="00500D01"/>
    <w:rsid w:val="00502A2F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2A89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470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7C5C"/>
    <w:rsid w:val="007002D3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17B43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37485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880"/>
    <w:rsid w:val="00817BE5"/>
    <w:rsid w:val="0082002C"/>
    <w:rsid w:val="00822A15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7568A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6AA0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0F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23C6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0DAE"/>
    <w:rsid w:val="009B1923"/>
    <w:rsid w:val="009B26BF"/>
    <w:rsid w:val="009B2AC3"/>
    <w:rsid w:val="009B2D0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9F706E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6DC6"/>
    <w:rsid w:val="00AB02C3"/>
    <w:rsid w:val="00AB2626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AF7C82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29B2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A29"/>
    <w:rsid w:val="00C63F9F"/>
    <w:rsid w:val="00C6566A"/>
    <w:rsid w:val="00C65F7E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5C97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6B73"/>
    <w:rsid w:val="00DA710F"/>
    <w:rsid w:val="00DA724B"/>
    <w:rsid w:val="00DA7372"/>
    <w:rsid w:val="00DA7F0D"/>
    <w:rsid w:val="00DB090A"/>
    <w:rsid w:val="00DB2061"/>
    <w:rsid w:val="00DB2D58"/>
    <w:rsid w:val="00DB3FCE"/>
    <w:rsid w:val="00DB519E"/>
    <w:rsid w:val="00DB5263"/>
    <w:rsid w:val="00DC02F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6ABC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3D3F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EF7BEA"/>
    <w:rsid w:val="00F008A2"/>
    <w:rsid w:val="00F01546"/>
    <w:rsid w:val="00F019A8"/>
    <w:rsid w:val="00F02BF3"/>
    <w:rsid w:val="00F0374E"/>
    <w:rsid w:val="00F047BD"/>
    <w:rsid w:val="00F0574A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2E5C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439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677D2"/>
  <w15:docId w15:val="{75DFE852-B109-4C86-BB94-8418C0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7755-637B-4AB7-8540-1480E5D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Claudia Alberghi</cp:lastModifiedBy>
  <cp:revision>5</cp:revision>
  <cp:lastPrinted>2017-04-05T13:26:00Z</cp:lastPrinted>
  <dcterms:created xsi:type="dcterms:W3CDTF">2021-06-07T14:50:00Z</dcterms:created>
  <dcterms:modified xsi:type="dcterms:W3CDTF">2021-06-08T08:00:00Z</dcterms:modified>
</cp:coreProperties>
</file>